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62"/>
        <w:gridCol w:w="140"/>
        <w:gridCol w:w="687"/>
        <w:gridCol w:w="445"/>
        <w:gridCol w:w="142"/>
        <w:gridCol w:w="704"/>
        <w:gridCol w:w="575"/>
        <w:gridCol w:w="847"/>
        <w:gridCol w:w="8"/>
        <w:gridCol w:w="413"/>
        <w:gridCol w:w="283"/>
        <w:gridCol w:w="266"/>
        <w:gridCol w:w="427"/>
        <w:gridCol w:w="167"/>
        <w:gridCol w:w="697"/>
        <w:gridCol w:w="15"/>
        <w:gridCol w:w="134"/>
        <w:gridCol w:w="294"/>
        <w:gridCol w:w="145"/>
        <w:gridCol w:w="249"/>
        <w:gridCol w:w="299"/>
        <w:gridCol w:w="268"/>
        <w:gridCol w:w="1877"/>
      </w:tblGrid>
      <w:tr w:rsidR="008749C4" w:rsidRPr="005937E1" w:rsidTr="000D1294">
        <w:trPr>
          <w:trHeight w:val="122"/>
        </w:trPr>
        <w:tc>
          <w:tcPr>
            <w:tcW w:w="10490" w:type="dxa"/>
            <w:gridSpan w:val="24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D1294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0D1294">
        <w:trPr>
          <w:trHeight w:val="276"/>
        </w:trPr>
        <w:tc>
          <w:tcPr>
            <w:tcW w:w="5652" w:type="dxa"/>
            <w:gridSpan w:val="12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145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0D1294">
        <w:trPr>
          <w:trHeight w:val="266"/>
        </w:trPr>
        <w:tc>
          <w:tcPr>
            <w:tcW w:w="5652" w:type="dxa"/>
            <w:gridSpan w:val="12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838" w:type="dxa"/>
            <w:gridSpan w:val="12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0D1294">
        <w:trPr>
          <w:trHeight w:val="329"/>
        </w:trPr>
        <w:tc>
          <w:tcPr>
            <w:tcW w:w="10490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9C4" w:rsidRPr="008000F0" w:rsidRDefault="004F7A9E" w:rsidP="00B81E5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  <w:r w:rsidR="00585A68"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0E05D8" w:rsidRPr="0096640B" w:rsidTr="000D1294">
        <w:trPr>
          <w:trHeight w:val="162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05D8" w:rsidRPr="000D1294" w:rsidRDefault="00962743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</w:t>
            </w:r>
            <w:bookmarkStart w:id="0" w:name="_GoBack"/>
            <w:bookmarkEnd w:id="0"/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поряжение:</w:t>
            </w:r>
          </w:p>
        </w:tc>
      </w:tr>
      <w:tr w:rsidR="00962743" w:rsidRPr="0096640B" w:rsidTr="000D1294">
        <w:trPr>
          <w:trHeight w:val="162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2743" w:rsidRPr="000D1294" w:rsidRDefault="00962743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96640B" w:rsidTr="000D1294">
        <w:trPr>
          <w:trHeight w:val="72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432FA1" w:rsidP="009627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0E05D8" w:rsidRPr="0096640B" w:rsidTr="000D1294">
        <w:trPr>
          <w:trHeight w:val="214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44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96640B" w:rsidTr="000D1294">
        <w:trPr>
          <w:trHeight w:val="260"/>
        </w:trPr>
        <w:tc>
          <w:tcPr>
            <w:tcW w:w="268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0E05D8" w:rsidRDefault="00223F0E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10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749C4" w:rsidRPr="0096640B" w:rsidTr="000D1294">
        <w:trPr>
          <w:trHeight w:val="329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9C4" w:rsidRPr="000D1294" w:rsidRDefault="00F771B9" w:rsidP="009627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A236C0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провести операцию о передаче ценны</w:t>
            </w:r>
            <w:r w:rsidR="00D80673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</w:t>
            </w:r>
            <w:r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бумаг</w:t>
            </w:r>
            <w:r w:rsidR="00F27842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r w:rsidR="00E4268B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далее - </w:t>
            </w:r>
            <w:r w:rsidR="00F27842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ЦБ)</w:t>
            </w:r>
            <w:r w:rsidR="00A236C0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</w:t>
            </w:r>
            <w:r w:rsidR="00E4268B"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владельцев ценных бумаг</w:t>
            </w:r>
            <w:r w:rsidRPr="0096274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0E05D8" w:rsidRPr="005937E1" w:rsidTr="000D1294">
        <w:trPr>
          <w:trHeight w:val="186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D1294" w:rsidRDefault="000E05D8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0D1294">
        <w:trPr>
          <w:trHeight w:val="190"/>
        </w:trPr>
        <w:tc>
          <w:tcPr>
            <w:tcW w:w="10490" w:type="dxa"/>
            <w:gridSpan w:val="2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05D8" w:rsidRPr="000E05D8" w:rsidRDefault="00573037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="000E05D8"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96640B" w:rsidTr="000D1294">
        <w:trPr>
          <w:trHeight w:val="65"/>
        </w:trPr>
        <w:tc>
          <w:tcPr>
            <w:tcW w:w="5369" w:type="dxa"/>
            <w:gridSpan w:val="11"/>
            <w:shd w:val="clear" w:color="auto" w:fill="auto"/>
            <w:vAlign w:val="center"/>
          </w:tcPr>
          <w:p w:rsidR="000E05D8" w:rsidRPr="000D1294" w:rsidRDefault="000E05D8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0D1294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121" w:type="dxa"/>
            <w:gridSpan w:val="13"/>
            <w:shd w:val="clear" w:color="auto" w:fill="auto"/>
            <w:vAlign w:val="center"/>
          </w:tcPr>
          <w:p w:rsidR="000E05D8" w:rsidRPr="000D1294" w:rsidRDefault="000E05D8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</w:pPr>
            <w:r w:rsidRPr="000D1294">
              <w:rPr>
                <w:rFonts w:eastAsia="Times New Roman" w:cs="Times New Roman"/>
                <w:bCs/>
                <w:sz w:val="18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0E05D8" w:rsidRPr="005937E1" w:rsidTr="000D1294">
        <w:trPr>
          <w:trHeight w:val="223"/>
        </w:trPr>
        <w:tc>
          <w:tcPr>
            <w:tcW w:w="5369" w:type="dxa"/>
            <w:gridSpan w:val="11"/>
            <w:shd w:val="clear" w:color="auto" w:fill="auto"/>
            <w:vAlign w:val="center"/>
          </w:tcPr>
          <w:p w:rsidR="000E05D8" w:rsidRPr="00E4268B" w:rsidRDefault="000E05D8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5121" w:type="dxa"/>
            <w:gridSpan w:val="13"/>
            <w:shd w:val="clear" w:color="auto" w:fill="auto"/>
            <w:vAlign w:val="center"/>
          </w:tcPr>
          <w:p w:rsidR="000E05D8" w:rsidRPr="00E4268B" w:rsidRDefault="000E05D8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</w:p>
        </w:tc>
      </w:tr>
      <w:tr w:rsidR="008749C4" w:rsidRPr="005937E1" w:rsidTr="000D1294">
        <w:trPr>
          <w:trHeight w:val="256"/>
        </w:trPr>
        <w:tc>
          <w:tcPr>
            <w:tcW w:w="2822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A236C0" w:rsidRDefault="000E05D8" w:rsidP="008E383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</w:t>
            </w:r>
            <w:r w:rsidR="008749C4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оличеств</w:t>
            </w: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е</w:t>
            </w:r>
            <w:r w:rsidR="008749C4"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="00F27842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ифрами и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прописью)</w:t>
            </w:r>
          </w:p>
        </w:tc>
        <w:tc>
          <w:tcPr>
            <w:tcW w:w="7668" w:type="dxa"/>
            <w:gridSpan w:val="1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0D1294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0D1294">
        <w:trPr>
          <w:trHeight w:val="260"/>
        </w:trPr>
        <w:tc>
          <w:tcPr>
            <w:tcW w:w="140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8E383A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510" w:type="dxa"/>
            <w:gridSpan w:val="11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0D1294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4F3341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187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0D1294">
        <w:trPr>
          <w:trHeight w:val="152"/>
        </w:trPr>
        <w:tc>
          <w:tcPr>
            <w:tcW w:w="10490" w:type="dxa"/>
            <w:gridSpan w:val="24"/>
            <w:shd w:val="clear" w:color="auto" w:fill="auto"/>
          </w:tcPr>
          <w:p w:rsidR="000E05D8" w:rsidRPr="00A236C0" w:rsidRDefault="000E05D8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 и номер договора)</w:t>
            </w:r>
          </w:p>
        </w:tc>
      </w:tr>
      <w:tr w:rsidR="00E4268B" w:rsidRPr="005937E1" w:rsidTr="000D1294">
        <w:trPr>
          <w:trHeight w:val="246"/>
        </w:trPr>
        <w:tc>
          <w:tcPr>
            <w:tcW w:w="7224" w:type="dxa"/>
            <w:gridSpan w:val="17"/>
            <w:shd w:val="clear" w:color="auto" w:fill="auto"/>
            <w:vAlign w:val="center"/>
          </w:tcPr>
          <w:p w:rsidR="00E4268B" w:rsidRPr="008E383A" w:rsidRDefault="00E4268B" w:rsidP="00E4268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3266" w:type="dxa"/>
            <w:gridSpan w:val="7"/>
            <w:shd w:val="clear" w:color="auto" w:fill="auto"/>
            <w:vAlign w:val="center"/>
          </w:tcPr>
          <w:p w:rsidR="00E4268B" w:rsidRPr="008E383A" w:rsidRDefault="00E4268B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7842" w:rsidRPr="005937E1" w:rsidTr="000D1294">
        <w:trPr>
          <w:trHeight w:val="246"/>
        </w:trPr>
        <w:tc>
          <w:tcPr>
            <w:tcW w:w="3526" w:type="dxa"/>
            <w:gridSpan w:val="7"/>
            <w:shd w:val="clear" w:color="auto" w:fill="auto"/>
            <w:vAlign w:val="center"/>
          </w:tcPr>
          <w:p w:rsidR="008749C4" w:rsidRPr="008E383A" w:rsidRDefault="00AA5DD7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Способ </w:t>
            </w:r>
            <w:r w:rsidR="004F3341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</w:t>
            </w:r>
            <w:r w:rsidR="008749C4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плат</w:t>
            </w:r>
            <w:r w:rsidR="004F3341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ы</w:t>
            </w: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ЦБ</w:t>
            </w:r>
            <w:r w:rsidR="008749C4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по договору</w:t>
            </w:r>
            <w:r w:rsidR="00E00B99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8E383A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11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="008749C4"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аличная</w:t>
            </w:r>
          </w:p>
        </w:tc>
        <w:tc>
          <w:tcPr>
            <w:tcW w:w="71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8E383A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266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б</w:t>
            </w:r>
            <w:r w:rsidR="008749C4"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езналичная</w:t>
            </w:r>
          </w:p>
        </w:tc>
      </w:tr>
      <w:tr w:rsidR="00E00B99" w:rsidRPr="005937E1" w:rsidTr="000D1294">
        <w:trPr>
          <w:trHeight w:val="71"/>
        </w:trPr>
        <w:tc>
          <w:tcPr>
            <w:tcW w:w="10490" w:type="dxa"/>
            <w:gridSpan w:val="24"/>
            <w:shd w:val="clear" w:color="auto" w:fill="auto"/>
          </w:tcPr>
          <w:p w:rsidR="00E00B99" w:rsidRPr="00A236C0" w:rsidRDefault="00F27842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случае</w:t>
            </w:r>
            <w:r w:rsidR="00E00B99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если раздел не заполнен, Регистратор считает, что оплата произведена за наличный расчет)</w:t>
            </w:r>
          </w:p>
        </w:tc>
      </w:tr>
      <w:tr w:rsidR="00F27842" w:rsidRPr="005937E1" w:rsidTr="000D1294">
        <w:trPr>
          <w:trHeight w:val="155"/>
        </w:trPr>
        <w:tc>
          <w:tcPr>
            <w:tcW w:w="3526" w:type="dxa"/>
            <w:gridSpan w:val="7"/>
            <w:shd w:val="clear" w:color="auto" w:fill="auto"/>
            <w:vAlign w:val="center"/>
          </w:tcPr>
          <w:p w:rsidR="00E00B99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Оплата ЦБ производится за счет</w:t>
            </w:r>
            <w:r w:rsidR="00F27842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  <w:r w:rsidRPr="008E383A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411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71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D054A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8E383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266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8E383A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AA5DD7" w:rsidRPr="005937E1" w:rsidTr="000D1294">
        <w:trPr>
          <w:trHeight w:val="155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5DD7" w:rsidRPr="00A236C0" w:rsidRDefault="00AA5DD7" w:rsidP="008E383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Сведения об обременении </w:t>
            </w:r>
            <w:r w:rsidR="00F27842"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ЦБ</w:t>
            </w:r>
            <w:r w:rsidR="00B56BF6" w:rsidRPr="00A236C0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аполняется 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наличи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обременения  передаваемы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х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ценны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х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бумаг)</w:t>
            </w:r>
          </w:p>
        </w:tc>
      </w:tr>
      <w:tr w:rsidR="00AA5DD7" w:rsidRPr="005937E1" w:rsidTr="000D1294">
        <w:trPr>
          <w:trHeight w:val="191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A5DD7" w:rsidRPr="00A236C0" w:rsidRDefault="00AA5DD7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8749C4" w:rsidRPr="005937E1" w:rsidTr="000D1294">
        <w:trPr>
          <w:trHeight w:val="109"/>
        </w:trPr>
        <w:tc>
          <w:tcPr>
            <w:tcW w:w="10490" w:type="dxa"/>
            <w:gridSpan w:val="24"/>
            <w:tcBorders>
              <w:top w:val="dotted" w:sz="4" w:space="0" w:color="auto"/>
            </w:tcBorders>
            <w:shd w:val="clear" w:color="auto" w:fill="auto"/>
          </w:tcPr>
          <w:p w:rsidR="008749C4" w:rsidRPr="00A236C0" w:rsidRDefault="008749C4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дата, номер договора о залоге и/или договора по</w:t>
            </w:r>
            <w:r w:rsidR="00AA5DD7" w:rsidRPr="00A236C0">
              <w:t xml:space="preserve"> 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основному обязательству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0D1294">
        <w:trPr>
          <w:trHeight w:val="133"/>
        </w:trPr>
        <w:tc>
          <w:tcPr>
            <w:tcW w:w="1548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8E383A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8942" w:type="dxa"/>
            <w:gridSpan w:val="2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9C4" w:rsidRPr="000D1294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8749C4" w:rsidRPr="005937E1" w:rsidTr="000D1294">
        <w:trPr>
          <w:trHeight w:val="64"/>
        </w:trPr>
        <w:tc>
          <w:tcPr>
            <w:tcW w:w="10490" w:type="dxa"/>
            <w:gridSpan w:val="24"/>
            <w:tcBorders>
              <w:top w:val="dotted" w:sz="4" w:space="0" w:color="auto"/>
            </w:tcBorders>
            <w:shd w:val="clear" w:color="auto" w:fill="auto"/>
          </w:tcPr>
          <w:p w:rsidR="008749C4" w:rsidRPr="00A236C0" w:rsidRDefault="008749C4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</w:tr>
      <w:tr w:rsidR="008749C4" w:rsidRPr="00375640" w:rsidTr="000D1294">
        <w:trPr>
          <w:trHeight w:val="329"/>
        </w:trPr>
        <w:tc>
          <w:tcPr>
            <w:tcW w:w="10490" w:type="dxa"/>
            <w:gridSpan w:val="24"/>
            <w:shd w:val="clear" w:color="auto" w:fill="auto"/>
            <w:vAlign w:val="bottom"/>
          </w:tcPr>
          <w:p w:rsidR="008749C4" w:rsidRPr="008E383A" w:rsidRDefault="00962743" w:rsidP="00E426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DB751B"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ицо, передающее ценные бумаги, гарантирует, что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Налоговым кодексом Российской Федерации.</w:t>
            </w:r>
          </w:p>
        </w:tc>
      </w:tr>
      <w:tr w:rsidR="00D80673" w:rsidRPr="00375640" w:rsidTr="000D1294">
        <w:trPr>
          <w:trHeight w:val="108"/>
        </w:trPr>
        <w:tc>
          <w:tcPr>
            <w:tcW w:w="10490" w:type="dxa"/>
            <w:gridSpan w:val="2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80673" w:rsidRPr="00E4268B" w:rsidRDefault="00D80673" w:rsidP="00E426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20"/>
                <w:lang w:eastAsia="ar-SA"/>
              </w:rPr>
            </w:pPr>
          </w:p>
        </w:tc>
      </w:tr>
      <w:tr w:rsidR="00A236C0" w:rsidRPr="00375640" w:rsidTr="000D1294">
        <w:trPr>
          <w:trHeight w:val="391"/>
        </w:trPr>
        <w:tc>
          <w:tcPr>
            <w:tcW w:w="7358" w:type="dxa"/>
            <w:gridSpan w:val="18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132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DB751B" w:rsidRDefault="00A236C0" w:rsidP="00DB751B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749C4" w:rsidRPr="005937E1" w:rsidTr="000D1294">
        <w:trPr>
          <w:trHeight w:val="119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0D129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8749C4" w:rsidRPr="005937E1" w:rsidTr="000D1294">
        <w:trPr>
          <w:trHeight w:val="64"/>
        </w:trPr>
        <w:tc>
          <w:tcPr>
            <w:tcW w:w="10490" w:type="dxa"/>
            <w:gridSpan w:val="24"/>
            <w:tcBorders>
              <w:top w:val="dotted" w:sz="4" w:space="0" w:color="auto"/>
            </w:tcBorders>
            <w:shd w:val="clear" w:color="auto" w:fill="auto"/>
          </w:tcPr>
          <w:p w:rsidR="008749C4" w:rsidRPr="00181E1C" w:rsidRDefault="00432FA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8749C4" w:rsidRPr="005937E1" w:rsidTr="000D1294">
        <w:trPr>
          <w:trHeight w:val="64"/>
        </w:trPr>
        <w:tc>
          <w:tcPr>
            <w:tcW w:w="4101" w:type="dxa"/>
            <w:gridSpan w:val="8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89" w:type="dxa"/>
            <w:gridSpan w:val="1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5937E1" w:rsidTr="000D1294">
        <w:trPr>
          <w:trHeight w:val="95"/>
        </w:trPr>
        <w:tc>
          <w:tcPr>
            <w:tcW w:w="2235" w:type="dxa"/>
            <w:gridSpan w:val="4"/>
            <w:tcBorders>
              <w:top w:val="nil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Серия</w:t>
            </w:r>
            <w:r w:rsidR="008749C4"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2713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10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8" w:type="dxa"/>
            <w:gridSpan w:val="5"/>
            <w:tcBorders>
              <w:top w:val="nil"/>
              <w:lef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40C96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40C96" w:rsidRDefault="00F40C9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  <w:p w:rsidR="00F40C96" w:rsidRDefault="00F40C9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  <w:p w:rsidR="00F40C96" w:rsidRPr="00A0150E" w:rsidRDefault="00F40C9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A236C0" w:rsidRPr="0096640B" w:rsidTr="000D1294">
        <w:trPr>
          <w:trHeight w:val="314"/>
        </w:trPr>
        <w:tc>
          <w:tcPr>
            <w:tcW w:w="7358" w:type="dxa"/>
            <w:gridSpan w:val="18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E4268B" w:rsidRDefault="00A236C0" w:rsidP="00085441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</w:t>
            </w:r>
            <w:r w:rsidR="00085441">
              <w:rPr>
                <w:rFonts w:eastAsia="Times New Roman"/>
                <w:b/>
                <w:sz w:val="18"/>
                <w:szCs w:val="18"/>
                <w:lang w:eastAsia="ar-SA"/>
              </w:rPr>
              <w:t>ЗАЧИСЛЕНИИ</w:t>
            </w: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ЦЕННЫХ БУМАГ</w:t>
            </w:r>
          </w:p>
        </w:tc>
        <w:tc>
          <w:tcPr>
            <w:tcW w:w="3132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96640B" w:rsidRDefault="00A236C0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0D1294">
        <w:trPr>
          <w:trHeight w:val="119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0D1294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8749C4" w:rsidRPr="005937E1" w:rsidTr="000D1294">
        <w:trPr>
          <w:trHeight w:val="64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432FA1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8749C4" w:rsidRPr="005937E1" w:rsidTr="000D1294">
        <w:trPr>
          <w:trHeight w:val="64"/>
        </w:trPr>
        <w:tc>
          <w:tcPr>
            <w:tcW w:w="4101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389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5937E1" w:rsidTr="000D1294">
        <w:trPr>
          <w:trHeight w:val="64"/>
        </w:trPr>
        <w:tc>
          <w:tcPr>
            <w:tcW w:w="223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Серия</w:t>
            </w:r>
            <w:r w:rsidR="008749C4"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2721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6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8E383A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81E1C" w:rsidRPr="00A0150E" w:rsidTr="000D1294">
        <w:trPr>
          <w:trHeight w:val="69"/>
        </w:trPr>
        <w:tc>
          <w:tcPr>
            <w:tcW w:w="10490" w:type="dxa"/>
            <w:gridSpan w:val="2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80673" w:rsidRPr="00A0150E" w:rsidRDefault="00D80673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</w:p>
        </w:tc>
      </w:tr>
      <w:tr w:rsidR="00181E1C" w:rsidRPr="00A0150E" w:rsidTr="000D1294">
        <w:trPr>
          <w:trHeight w:val="69"/>
        </w:trPr>
        <w:tc>
          <w:tcPr>
            <w:tcW w:w="10490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81E1C" w:rsidRPr="008E383A" w:rsidRDefault="00181E1C" w:rsidP="00E426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Сведения о лице, являющимся кредитором по обязательству владельца ценных бумаг, в случае передачи ЦБ на депозитный счет нотариуса</w:t>
            </w:r>
            <w:r w:rsidR="006777C9"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D80673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80673" w:rsidRPr="008E383A" w:rsidRDefault="00D80673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E383A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E383A" w:rsidRPr="008E383A" w:rsidRDefault="008E383A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81E1C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8E383A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1139" w:rsidRPr="00A0150E" w:rsidTr="000D1294">
        <w:trPr>
          <w:trHeight w:val="197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8E383A" w:rsidRDefault="00432FA1" w:rsidP="008E38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432FA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</w:t>
            </w:r>
            <w:r w:rsidR="000D1139" w:rsidRP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0D1139" w:rsidRPr="00A0150E" w:rsidTr="000D1294">
        <w:trPr>
          <w:trHeight w:val="69"/>
        </w:trPr>
        <w:tc>
          <w:tcPr>
            <w:tcW w:w="7797" w:type="dxa"/>
            <w:gridSpan w:val="2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1139" w:rsidRPr="008E383A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</w:t>
            </w:r>
            <w:r w:rsidR="006777C9" w:rsidRPr="008E383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ление прошу отправить по адресу: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8E383A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673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80673" w:rsidRPr="008E383A" w:rsidRDefault="00D80673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1139" w:rsidRPr="00A0150E" w:rsidTr="000D1294">
        <w:trPr>
          <w:trHeight w:val="69"/>
        </w:trPr>
        <w:tc>
          <w:tcPr>
            <w:tcW w:w="10490" w:type="dxa"/>
            <w:gridSpan w:val="2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1139" w:rsidRPr="008E383A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80673" w:rsidTr="000D1294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526" w:type="dxa"/>
            <w:gridSpan w:val="7"/>
            <w:vAlign w:val="center"/>
            <w:hideMark/>
          </w:tcPr>
          <w:p w:rsidR="00D80673" w:rsidRDefault="00D80673" w:rsidP="0046032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передающего ЦБ:</w:t>
            </w:r>
          </w:p>
        </w:tc>
        <w:tc>
          <w:tcPr>
            <w:tcW w:w="3683" w:type="dxa"/>
            <w:gridSpan w:val="9"/>
            <w:vAlign w:val="center"/>
            <w:hideMark/>
          </w:tcPr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</w:p>
          <w:p w:rsidR="00D80673" w:rsidRDefault="00D80673" w:rsidP="00CB55D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(в случае  передач</w:t>
            </w:r>
            <w:r w:rsidR="00CB55D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заложенных ценных бумаг)</w:t>
            </w:r>
          </w:p>
        </w:tc>
        <w:tc>
          <w:tcPr>
            <w:tcW w:w="3281" w:type="dxa"/>
            <w:gridSpan w:val="8"/>
            <w:vAlign w:val="center"/>
            <w:hideMark/>
          </w:tcPr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принимающего ЦБ:</w:t>
            </w:r>
          </w:p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 w:rsidRPr="00CB55D6">
              <w:rPr>
                <w:rFonts w:eastAsia="Times New Roman"/>
                <w:sz w:val="14"/>
                <w:szCs w:val="14"/>
                <w:lang w:eastAsia="ar-SA"/>
              </w:rPr>
              <w:t>(</w:t>
            </w:r>
            <w:r w:rsidRPr="00CB55D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 случаях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, предусмотренных соглашением сторон)</w:t>
            </w:r>
          </w:p>
        </w:tc>
      </w:tr>
      <w:tr w:rsidR="00D80673" w:rsidTr="000D1294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3526" w:type="dxa"/>
            <w:gridSpan w:val="7"/>
            <w:vAlign w:val="bottom"/>
          </w:tcPr>
          <w:p w:rsidR="00D80673" w:rsidRDefault="00D80673" w:rsidP="00F57B2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3" w:type="dxa"/>
            <w:gridSpan w:val="9"/>
            <w:vAlign w:val="bottom"/>
          </w:tcPr>
          <w:p w:rsidR="00D80673" w:rsidRDefault="00D80673" w:rsidP="00AD3CBF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281" w:type="dxa"/>
            <w:gridSpan w:val="8"/>
            <w:vAlign w:val="bottom"/>
          </w:tcPr>
          <w:p w:rsidR="00D80673" w:rsidRDefault="00D80673" w:rsidP="0077798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</w:tbl>
    <w:p w:rsidR="00585A68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585A68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AB" w:rsidRDefault="00D054AB" w:rsidP="000A38CC">
      <w:pPr>
        <w:spacing w:after="0" w:line="240" w:lineRule="auto"/>
      </w:pPr>
      <w:r>
        <w:separator/>
      </w:r>
    </w:p>
  </w:endnote>
  <w:endnote w:type="continuationSeparator" w:id="0">
    <w:p w:rsidR="00D054AB" w:rsidRDefault="00D054A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673" w:rsidRPr="00D80673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AB" w:rsidRDefault="00D054AB" w:rsidP="000A38CC">
      <w:pPr>
        <w:spacing w:after="0" w:line="240" w:lineRule="auto"/>
      </w:pPr>
      <w:r>
        <w:separator/>
      </w:r>
    </w:p>
  </w:footnote>
  <w:footnote w:type="continuationSeparator" w:id="0">
    <w:p w:rsidR="00D054AB" w:rsidRDefault="00D054A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294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250" w:type="dxa"/>
      <w:tblLayout w:type="fixed"/>
      <w:tblLook w:val="0000" w:firstRow="0" w:lastRow="0" w:firstColumn="0" w:lastColumn="0" w:noHBand="0" w:noVBand="0"/>
    </w:tblPr>
    <w:tblGrid>
      <w:gridCol w:w="5548"/>
      <w:gridCol w:w="4942"/>
    </w:tblGrid>
    <w:tr w:rsidR="00804096" w:rsidRPr="00D4343F" w:rsidTr="000D1294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42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6A5E9A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6A5E9A">
            <w:rPr>
              <w:rFonts w:ascii="Calibri" w:eastAsia="Calibri" w:hAnsi="Calibri"/>
              <w:i/>
              <w:iCs/>
              <w:sz w:val="14"/>
              <w:szCs w:val="14"/>
            </w:rPr>
            <w:t>11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294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3A99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3F0E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26A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2FA1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32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28B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56B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5A25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83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743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D02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6A2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5D6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4AB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15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66791-BE68-4866-B178-DDAAAD65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57</cp:revision>
  <cp:lastPrinted>2017-07-10T10:20:00Z</cp:lastPrinted>
  <dcterms:created xsi:type="dcterms:W3CDTF">2021-08-27T04:35:00Z</dcterms:created>
  <dcterms:modified xsi:type="dcterms:W3CDTF">2024-07-29T04:11:00Z</dcterms:modified>
</cp:coreProperties>
</file>